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r w:rsidRPr="00413B23">
        <w:rPr>
          <w:rFonts w:hAnsi="標楷體"/>
          <w:sz w:val="32"/>
          <w:szCs w:val="32"/>
        </w:rPr>
        <w:t>教案徵稿計畫</w:t>
      </w:r>
    </w:p>
    <w:bookmarkEnd w:id="0"/>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F0" w:rsidRDefault="00A764F0">
      <w:r>
        <w:separator/>
      </w:r>
    </w:p>
  </w:endnote>
  <w:endnote w:type="continuationSeparator" w:id="0">
    <w:p w:rsidR="00A764F0" w:rsidRDefault="00A7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A764F0">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A764F0">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F45F12">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F45F12">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F0" w:rsidRDefault="00A764F0">
      <w:r>
        <w:separator/>
      </w:r>
    </w:p>
  </w:footnote>
  <w:footnote w:type="continuationSeparator" w:id="0">
    <w:p w:rsidR="00A764F0" w:rsidRDefault="00A76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860983"/>
    <w:rsid w:val="008B2AD4"/>
    <w:rsid w:val="0093098C"/>
    <w:rsid w:val="00984C2B"/>
    <w:rsid w:val="009A0339"/>
    <w:rsid w:val="009A1C06"/>
    <w:rsid w:val="009F26D8"/>
    <w:rsid w:val="00A764F0"/>
    <w:rsid w:val="00AD6951"/>
    <w:rsid w:val="00AE708B"/>
    <w:rsid w:val="00B45B89"/>
    <w:rsid w:val="00B706F1"/>
    <w:rsid w:val="00B84FB0"/>
    <w:rsid w:val="00C0379E"/>
    <w:rsid w:val="00C6141B"/>
    <w:rsid w:val="00C848B3"/>
    <w:rsid w:val="00CE40E5"/>
    <w:rsid w:val="00D43665"/>
    <w:rsid w:val="00E0504D"/>
    <w:rsid w:val="00E53E37"/>
    <w:rsid w:val="00E73BAF"/>
    <w:rsid w:val="00E83176"/>
    <w:rsid w:val="00EA0D97"/>
    <w:rsid w:val="00F23629"/>
    <w:rsid w:val="00F45F12"/>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2025-04-07T04:25:00Z</dcterms:created>
  <dcterms:modified xsi:type="dcterms:W3CDTF">2025-04-07T04:25:00Z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